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E7" w:rsidRPr="00387CE7" w:rsidRDefault="001D4084" w:rsidP="00387CE7">
      <w:pPr>
        <w:spacing w:line="360" w:lineRule="auto"/>
        <w:jc w:val="right"/>
        <w:rPr>
          <w:b/>
          <w:noProof/>
          <w:sz w:val="24"/>
          <w:szCs w:val="24"/>
          <w:lang w:val="ro-RO"/>
        </w:rPr>
      </w:pPr>
      <w:bookmarkStart w:id="0" w:name="_GoBack"/>
      <w:bookmarkEnd w:id="0"/>
      <w:r>
        <w:rPr>
          <w:b/>
          <w:noProof/>
          <w:sz w:val="24"/>
          <w:szCs w:val="24"/>
          <w:lang w:val="ro-RO"/>
        </w:rPr>
        <w:t>Formular n</w:t>
      </w:r>
      <w:r w:rsidR="00387CE7" w:rsidRPr="00387CE7">
        <w:rPr>
          <w:b/>
          <w:noProof/>
          <w:sz w:val="24"/>
          <w:szCs w:val="24"/>
          <w:lang w:val="ro-RO"/>
        </w:rPr>
        <w:t>r. 1</w:t>
      </w:r>
    </w:p>
    <w:p w:rsidR="00387CE7" w:rsidRPr="00387CE7" w:rsidRDefault="00387CE7" w:rsidP="00387CE7">
      <w:pPr>
        <w:spacing w:line="360" w:lineRule="auto"/>
        <w:jc w:val="right"/>
        <w:rPr>
          <w:b/>
          <w:noProof/>
          <w:sz w:val="24"/>
          <w:szCs w:val="24"/>
          <w:lang w:val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24"/>
        <w:gridCol w:w="4813"/>
      </w:tblGrid>
      <w:tr w:rsidR="00387CE7" w:rsidRPr="00387CE7" w:rsidTr="0067554A">
        <w:tc>
          <w:tcPr>
            <w:tcW w:w="4324" w:type="dxa"/>
          </w:tcPr>
          <w:p w:rsidR="00387CE7" w:rsidRPr="00387CE7" w:rsidRDefault="00387CE7" w:rsidP="0067554A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387CE7">
              <w:rPr>
                <w:noProof/>
                <w:sz w:val="24"/>
                <w:szCs w:val="24"/>
                <w:lang w:val="ro-RO"/>
              </w:rPr>
              <w:t>OPERATORUL ECONOMIC</w:t>
            </w:r>
          </w:p>
          <w:p w:rsidR="00387CE7" w:rsidRPr="00387CE7" w:rsidRDefault="00387CE7" w:rsidP="0067554A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387CE7">
              <w:rPr>
                <w:noProof/>
                <w:sz w:val="24"/>
                <w:szCs w:val="24"/>
                <w:lang w:val="ro-RO"/>
              </w:rPr>
              <w:t>___________________</w:t>
            </w:r>
          </w:p>
          <w:p w:rsidR="00387CE7" w:rsidRPr="00387CE7" w:rsidRDefault="00387CE7" w:rsidP="0067554A">
            <w:pPr>
              <w:spacing w:line="360" w:lineRule="auto"/>
              <w:jc w:val="center"/>
              <w:rPr>
                <w:noProof/>
                <w:sz w:val="24"/>
                <w:szCs w:val="24"/>
                <w:lang w:val="ro-RO"/>
              </w:rPr>
            </w:pPr>
            <w:r w:rsidRPr="00387CE7">
              <w:rPr>
                <w:i/>
                <w:noProof/>
                <w:sz w:val="24"/>
                <w:szCs w:val="24"/>
                <w:lang w:val="ro-RO"/>
              </w:rPr>
              <w:t>(denumire / sediu )</w:t>
            </w:r>
          </w:p>
          <w:p w:rsidR="00387CE7" w:rsidRPr="00387CE7" w:rsidRDefault="00387CE7" w:rsidP="0067554A">
            <w:pPr>
              <w:spacing w:line="360" w:lineRule="auto"/>
              <w:jc w:val="both"/>
              <w:rPr>
                <w:noProof/>
                <w:sz w:val="24"/>
                <w:szCs w:val="24"/>
                <w:lang w:val="ro-RO"/>
              </w:rPr>
            </w:pPr>
          </w:p>
        </w:tc>
        <w:tc>
          <w:tcPr>
            <w:tcW w:w="4813" w:type="dxa"/>
          </w:tcPr>
          <w:p w:rsidR="00387CE7" w:rsidRPr="00387CE7" w:rsidRDefault="00387CE7" w:rsidP="0067554A">
            <w:pPr>
              <w:spacing w:line="360" w:lineRule="auto"/>
              <w:rPr>
                <w:noProof/>
                <w:sz w:val="24"/>
                <w:szCs w:val="24"/>
                <w:lang w:val="ro-RO"/>
              </w:rPr>
            </w:pPr>
          </w:p>
        </w:tc>
      </w:tr>
    </w:tbl>
    <w:p w:rsidR="00387CE7" w:rsidRPr="00387CE7" w:rsidRDefault="00387CE7" w:rsidP="00387CE7">
      <w:pPr>
        <w:spacing w:line="360" w:lineRule="auto"/>
        <w:jc w:val="both"/>
        <w:rPr>
          <w:noProof/>
          <w:sz w:val="24"/>
          <w:szCs w:val="24"/>
          <w:lang w:val="ro-RO"/>
        </w:rPr>
      </w:pPr>
    </w:p>
    <w:p w:rsidR="00387CE7" w:rsidRPr="00387CE7" w:rsidRDefault="00387CE7" w:rsidP="00387CE7">
      <w:pPr>
        <w:spacing w:line="360" w:lineRule="auto"/>
        <w:jc w:val="both"/>
        <w:rPr>
          <w:noProof/>
          <w:sz w:val="24"/>
          <w:szCs w:val="24"/>
          <w:lang w:val="ro-RO"/>
        </w:rPr>
      </w:pPr>
    </w:p>
    <w:p w:rsidR="00387CE7" w:rsidRPr="00387CE7" w:rsidRDefault="007D5353" w:rsidP="00387CE7">
      <w:pPr>
        <w:spacing w:line="360" w:lineRule="auto"/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SCRISOARE DE Î</w:t>
      </w:r>
      <w:r w:rsidR="00387CE7" w:rsidRPr="00387CE7">
        <w:rPr>
          <w:b/>
          <w:noProof/>
          <w:sz w:val="24"/>
          <w:szCs w:val="24"/>
          <w:lang w:val="ro-RO"/>
        </w:rPr>
        <w:t>NAINTARE</w:t>
      </w:r>
    </w:p>
    <w:p w:rsidR="00387CE7" w:rsidRPr="00387CE7" w:rsidRDefault="00387CE7" w:rsidP="00387CE7">
      <w:pPr>
        <w:spacing w:line="360" w:lineRule="auto"/>
        <w:jc w:val="both"/>
        <w:rPr>
          <w:noProof/>
          <w:sz w:val="24"/>
          <w:szCs w:val="24"/>
          <w:lang w:val="ro-RO"/>
        </w:rPr>
      </w:pPr>
    </w:p>
    <w:p w:rsidR="00387CE7" w:rsidRPr="00387CE7" w:rsidRDefault="00387CE7" w:rsidP="00387CE7">
      <w:pPr>
        <w:spacing w:line="360" w:lineRule="auto"/>
        <w:jc w:val="both"/>
        <w:rPr>
          <w:noProof/>
          <w:sz w:val="24"/>
          <w:szCs w:val="24"/>
          <w:lang w:val="ro-RO"/>
        </w:rPr>
      </w:pPr>
    </w:p>
    <w:p w:rsidR="00387CE7" w:rsidRPr="00C10CDE" w:rsidRDefault="00387CE7" w:rsidP="00387CE7">
      <w:pPr>
        <w:rPr>
          <w:noProof/>
          <w:sz w:val="24"/>
          <w:szCs w:val="24"/>
          <w:lang w:val="ro-RO"/>
        </w:rPr>
      </w:pPr>
      <w:r w:rsidRPr="00C10CDE">
        <w:rPr>
          <w:noProof/>
          <w:sz w:val="24"/>
          <w:szCs w:val="24"/>
          <w:lang w:val="ro-RO"/>
        </w:rPr>
        <w:t>C</w:t>
      </w:r>
      <w:r w:rsidR="00C10CDE" w:rsidRPr="00C10CDE">
        <w:rPr>
          <w:noProof/>
          <w:sz w:val="24"/>
          <w:szCs w:val="24"/>
          <w:lang w:val="ro-RO"/>
        </w:rPr>
        <w:t>ă</w:t>
      </w:r>
      <w:r w:rsidRPr="00C10CDE">
        <w:rPr>
          <w:noProof/>
          <w:sz w:val="24"/>
          <w:szCs w:val="24"/>
          <w:lang w:val="ro-RO"/>
        </w:rPr>
        <w:t>tre:</w:t>
      </w:r>
    </w:p>
    <w:p w:rsidR="00387CE7" w:rsidRPr="00C10CDE" w:rsidRDefault="00387CE7" w:rsidP="00387CE7">
      <w:pPr>
        <w:rPr>
          <w:noProof/>
          <w:sz w:val="24"/>
          <w:szCs w:val="24"/>
          <w:lang w:val="ro-RO"/>
        </w:rPr>
      </w:pPr>
      <w:r w:rsidRPr="00C10CDE">
        <w:rPr>
          <w:rStyle w:val="FontStyle53"/>
          <w:rFonts w:ascii="Times New Roman" w:cs="Times New Roman"/>
          <w:sz w:val="24"/>
          <w:szCs w:val="24"/>
          <w:lang w:val="ro-RO"/>
        </w:rPr>
        <w:t>INSTITUTUL NA</w:t>
      </w:r>
      <w:r w:rsidR="00C10CDE">
        <w:rPr>
          <w:rStyle w:val="FontStyle53"/>
          <w:rFonts w:ascii="Times New Roman" w:cs="Times New Roman"/>
          <w:sz w:val="24"/>
          <w:szCs w:val="24"/>
          <w:lang w:val="ro-RO"/>
        </w:rPr>
        <w:t>ȚIONAL DE CERCETARE-DEZVOLTARE ȘI ÎNCERCĂRI PENTRU ELECTROTEHNICĂ</w:t>
      </w:r>
      <w:r w:rsidRPr="00C10CDE">
        <w:rPr>
          <w:rStyle w:val="FontStyle53"/>
          <w:rFonts w:ascii="Times New Roman" w:cs="Times New Roman"/>
          <w:sz w:val="24"/>
          <w:szCs w:val="24"/>
          <w:lang w:val="ro-RO"/>
        </w:rPr>
        <w:t xml:space="preserve"> – ICMET CRAIOVA,</w:t>
      </w:r>
      <w:r w:rsidRPr="00C10CDE">
        <w:rPr>
          <w:rStyle w:val="FontStyle54"/>
          <w:rFonts w:ascii="Times New Roman" w:cs="Times New Roman"/>
          <w:b/>
          <w:noProof/>
          <w:sz w:val="24"/>
          <w:szCs w:val="24"/>
          <w:lang w:val="ro-RO"/>
        </w:rPr>
        <w:t xml:space="preserve"> Bulevardul Decebal nr.118A </w:t>
      </w:r>
      <w:r w:rsidRPr="00C10CDE">
        <w:rPr>
          <w:noProof/>
          <w:sz w:val="24"/>
          <w:szCs w:val="24"/>
          <w:lang w:val="ro-RO"/>
        </w:rPr>
        <w:t>, cod po</w:t>
      </w:r>
      <w:r w:rsidR="001640B5">
        <w:rPr>
          <w:noProof/>
          <w:sz w:val="24"/>
          <w:szCs w:val="24"/>
          <w:lang w:val="ro-RO"/>
        </w:rPr>
        <w:t>ș</w:t>
      </w:r>
      <w:r w:rsidRPr="00C10CDE">
        <w:rPr>
          <w:noProof/>
          <w:sz w:val="24"/>
          <w:szCs w:val="24"/>
          <w:lang w:val="ro-RO"/>
        </w:rPr>
        <w:t xml:space="preserve">tal: </w:t>
      </w:r>
      <w:r w:rsidRPr="00C10CDE">
        <w:rPr>
          <w:b/>
          <w:noProof/>
          <w:sz w:val="24"/>
          <w:szCs w:val="24"/>
          <w:lang w:val="ro-RO"/>
        </w:rPr>
        <w:t>200746</w:t>
      </w:r>
      <w:r w:rsidRPr="00C10CDE">
        <w:rPr>
          <w:noProof/>
          <w:sz w:val="24"/>
          <w:szCs w:val="24"/>
          <w:lang w:val="ro-RO"/>
        </w:rPr>
        <w:t xml:space="preserve">, Localitate: </w:t>
      </w:r>
      <w:r w:rsidRPr="00C10CDE">
        <w:rPr>
          <w:b/>
          <w:noProof/>
          <w:sz w:val="24"/>
          <w:szCs w:val="24"/>
          <w:lang w:val="ro-RO"/>
        </w:rPr>
        <w:t>CRAIOVA</w:t>
      </w:r>
      <w:r w:rsidRPr="00C10CDE">
        <w:rPr>
          <w:noProof/>
          <w:sz w:val="24"/>
          <w:szCs w:val="24"/>
          <w:lang w:val="ro-RO"/>
        </w:rPr>
        <w:t xml:space="preserve">, Tara: </w:t>
      </w:r>
      <w:r w:rsidRPr="00C10CDE">
        <w:rPr>
          <w:b/>
          <w:noProof/>
          <w:sz w:val="24"/>
          <w:szCs w:val="24"/>
          <w:lang w:val="ro-RO"/>
        </w:rPr>
        <w:t>Romania</w:t>
      </w:r>
    </w:p>
    <w:p w:rsidR="00387CE7" w:rsidRPr="00C10CDE" w:rsidRDefault="00387CE7" w:rsidP="00387CE7">
      <w:pPr>
        <w:ind w:firstLine="720"/>
        <w:jc w:val="both"/>
        <w:rPr>
          <w:sz w:val="24"/>
          <w:szCs w:val="24"/>
          <w:lang w:val="ro-RO"/>
        </w:rPr>
      </w:pPr>
      <w:r w:rsidRPr="00C10CDE">
        <w:rPr>
          <w:noProof/>
          <w:sz w:val="24"/>
          <w:szCs w:val="24"/>
          <w:lang w:val="ro-RO"/>
        </w:rPr>
        <w:t xml:space="preserve">Ca urmare a  </w:t>
      </w:r>
      <w:r w:rsidR="001640B5">
        <w:rPr>
          <w:noProof/>
          <w:sz w:val="24"/>
          <w:szCs w:val="24"/>
          <w:lang w:val="ro-RO"/>
        </w:rPr>
        <w:t>solicită</w:t>
      </w:r>
      <w:r w:rsidRPr="00C10CDE">
        <w:rPr>
          <w:noProof/>
          <w:sz w:val="24"/>
          <w:szCs w:val="24"/>
          <w:lang w:val="ro-RO"/>
        </w:rPr>
        <w:t>rii de oferta din data de ____________, privind aplicarea procedurii de achizitie tip procedura &lt;</w:t>
      </w:r>
      <w:r w:rsidR="005A2E3B" w:rsidRPr="00C10CDE">
        <w:rPr>
          <w:noProof/>
          <w:sz w:val="24"/>
          <w:szCs w:val="24"/>
          <w:lang w:val="ro-RO"/>
        </w:rPr>
        <w:t>ACHIZIȚIE DIRECTĂ</w:t>
      </w:r>
      <w:r w:rsidRPr="00C10CDE">
        <w:rPr>
          <w:noProof/>
          <w:sz w:val="24"/>
          <w:szCs w:val="24"/>
          <w:lang w:val="ro-RO"/>
        </w:rPr>
        <w:t xml:space="preserve">&gt; pentru atribuirea contractului  de achizitie </w:t>
      </w:r>
      <w:r w:rsidR="00187BE9" w:rsidRPr="00C10CDE">
        <w:rPr>
          <w:b/>
          <w:bCs/>
          <w:sz w:val="24"/>
          <w:szCs w:val="24"/>
          <w:lang w:val="ro-RO"/>
        </w:rPr>
        <w:t>...............................................................</w:t>
      </w:r>
      <w:r w:rsidRPr="00C10CDE">
        <w:rPr>
          <w:b/>
          <w:noProof/>
          <w:sz w:val="24"/>
          <w:szCs w:val="24"/>
          <w:lang w:val="ro-RO"/>
        </w:rPr>
        <w:t>,</w:t>
      </w:r>
      <w:r w:rsidRPr="00C10CDE">
        <w:rPr>
          <w:bCs/>
          <w:noProof/>
          <w:sz w:val="24"/>
          <w:szCs w:val="24"/>
          <w:lang w:val="ro-RO"/>
        </w:rPr>
        <w:t xml:space="preserve"> </w:t>
      </w:r>
      <w:r w:rsidRPr="00C10CDE">
        <w:rPr>
          <w:noProof/>
          <w:sz w:val="24"/>
          <w:szCs w:val="24"/>
          <w:lang w:val="ro-RO"/>
        </w:rPr>
        <w:t>noi _____________________________ (</w:t>
      </w:r>
      <w:r w:rsidRPr="00C10CDE">
        <w:rPr>
          <w:i/>
          <w:noProof/>
          <w:sz w:val="24"/>
          <w:szCs w:val="24"/>
          <w:lang w:val="ro-RO"/>
        </w:rPr>
        <w:t>denumirea/ numele operatorului economic</w:t>
      </w:r>
      <w:r w:rsidR="001640B5">
        <w:rPr>
          <w:noProof/>
          <w:sz w:val="24"/>
          <w:szCs w:val="24"/>
          <w:lang w:val="ro-RO"/>
        </w:rPr>
        <w:t>) vă transmitem ală</w:t>
      </w:r>
      <w:r w:rsidRPr="00C10CDE">
        <w:rPr>
          <w:noProof/>
          <w:sz w:val="24"/>
          <w:szCs w:val="24"/>
          <w:lang w:val="ro-RO"/>
        </w:rPr>
        <w:t>turat urmatoarele:</w:t>
      </w:r>
    </w:p>
    <w:p w:rsidR="00387CE7" w:rsidRPr="00387CE7" w:rsidRDefault="00C10CDE" w:rsidP="00387CE7">
      <w:pPr>
        <w:pStyle w:val="NormalWeb"/>
        <w:numPr>
          <w:ilvl w:val="1"/>
          <w:numId w:val="5"/>
        </w:numPr>
        <w:spacing w:before="0" w:beforeAutospacing="0" w:after="0" w:afterAutospacing="0" w:line="360" w:lineRule="auto"/>
        <w:ind w:firstLine="0"/>
        <w:rPr>
          <w:noProof/>
          <w:sz w:val="24"/>
          <w:szCs w:val="24"/>
          <w:lang w:val="ro-RO"/>
        </w:rPr>
      </w:pPr>
      <w:r>
        <w:rPr>
          <w:noProof/>
          <w:sz w:val="24"/>
          <w:szCs w:val="24"/>
          <w:lang w:val="ro-RO"/>
        </w:rPr>
        <w:t>Oferta financiară</w:t>
      </w:r>
    </w:p>
    <w:p w:rsidR="0018785D" w:rsidRDefault="00C10CDE" w:rsidP="00387CE7">
      <w:pPr>
        <w:pStyle w:val="NormalWeb"/>
        <w:numPr>
          <w:ilvl w:val="1"/>
          <w:numId w:val="5"/>
        </w:numPr>
        <w:spacing w:before="0" w:beforeAutospacing="0" w:after="0" w:afterAutospacing="0" w:line="360" w:lineRule="auto"/>
        <w:ind w:firstLine="0"/>
        <w:rPr>
          <w:noProof/>
          <w:sz w:val="24"/>
          <w:szCs w:val="24"/>
          <w:lang w:val="ro-RO"/>
        </w:rPr>
      </w:pPr>
      <w:r>
        <w:rPr>
          <w:noProof/>
          <w:sz w:val="24"/>
          <w:szCs w:val="24"/>
          <w:lang w:val="ro-RO"/>
        </w:rPr>
        <w:t xml:space="preserve">Oferta tehnică </w:t>
      </w:r>
    </w:p>
    <w:p w:rsidR="00387CE7" w:rsidRDefault="00387CE7" w:rsidP="00387CE7">
      <w:pPr>
        <w:pStyle w:val="NormalWeb"/>
        <w:numPr>
          <w:ilvl w:val="1"/>
          <w:numId w:val="5"/>
        </w:numPr>
        <w:spacing w:before="0" w:beforeAutospacing="0" w:after="0" w:afterAutospacing="0" w:line="360" w:lineRule="auto"/>
        <w:ind w:firstLine="0"/>
        <w:rPr>
          <w:noProof/>
          <w:sz w:val="24"/>
          <w:szCs w:val="24"/>
          <w:lang w:val="ro-RO"/>
        </w:rPr>
      </w:pPr>
      <w:r w:rsidRPr="00387CE7">
        <w:rPr>
          <w:noProof/>
          <w:sz w:val="24"/>
          <w:szCs w:val="24"/>
          <w:lang w:val="ro-RO"/>
        </w:rPr>
        <w:t xml:space="preserve">Documente care </w:t>
      </w:r>
      <w:r w:rsidR="0018785D">
        <w:rPr>
          <w:noProof/>
          <w:sz w:val="24"/>
          <w:szCs w:val="24"/>
          <w:lang w:val="ro-RO"/>
        </w:rPr>
        <w:t>însoț</w:t>
      </w:r>
      <w:r w:rsidRPr="00387CE7">
        <w:rPr>
          <w:noProof/>
          <w:sz w:val="24"/>
          <w:szCs w:val="24"/>
          <w:lang w:val="ro-RO"/>
        </w:rPr>
        <w:t>esc oferta</w:t>
      </w:r>
    </w:p>
    <w:p w:rsidR="001640B5" w:rsidRPr="00387CE7" w:rsidRDefault="001640B5" w:rsidP="00530ECA">
      <w:pPr>
        <w:pStyle w:val="NormalWeb"/>
        <w:spacing w:before="0" w:beforeAutospacing="0" w:after="0" w:afterAutospacing="0" w:line="360" w:lineRule="auto"/>
        <w:ind w:left="1440"/>
        <w:rPr>
          <w:noProof/>
          <w:sz w:val="24"/>
          <w:szCs w:val="24"/>
          <w:lang w:val="ro-RO"/>
        </w:rPr>
      </w:pPr>
    </w:p>
    <w:p w:rsidR="00387CE7" w:rsidRPr="00387CE7" w:rsidRDefault="00387CE7" w:rsidP="00387CE7">
      <w:pPr>
        <w:pStyle w:val="NormalWeb"/>
        <w:spacing w:before="0" w:beforeAutospacing="0" w:after="0" w:afterAutospacing="0" w:line="360" w:lineRule="auto"/>
        <w:ind w:left="360"/>
        <w:rPr>
          <w:noProof/>
          <w:sz w:val="24"/>
          <w:szCs w:val="24"/>
          <w:lang w:val="ro-RO"/>
        </w:rPr>
      </w:pPr>
    </w:p>
    <w:p w:rsidR="00387CE7" w:rsidRPr="00387CE7" w:rsidRDefault="00387CE7" w:rsidP="00387CE7">
      <w:pPr>
        <w:pStyle w:val="NormalWeb"/>
        <w:spacing w:before="0" w:beforeAutospacing="0" w:after="0" w:afterAutospacing="0" w:line="360" w:lineRule="auto"/>
        <w:ind w:left="360"/>
        <w:rPr>
          <w:noProof/>
          <w:sz w:val="24"/>
          <w:szCs w:val="24"/>
          <w:lang w:val="ro-RO"/>
        </w:rPr>
      </w:pPr>
    </w:p>
    <w:p w:rsidR="00387CE7" w:rsidRPr="00387CE7" w:rsidRDefault="001640B5" w:rsidP="00387CE7">
      <w:pPr>
        <w:pStyle w:val="NormalWeb"/>
        <w:spacing w:before="0" w:beforeAutospacing="0" w:after="0" w:afterAutospacing="0" w:line="360" w:lineRule="auto"/>
        <w:ind w:left="360"/>
        <w:rPr>
          <w:noProof/>
          <w:sz w:val="24"/>
          <w:szCs w:val="24"/>
          <w:lang w:val="ro-RO"/>
        </w:rPr>
      </w:pPr>
      <w:r>
        <w:rPr>
          <w:noProof/>
          <w:sz w:val="24"/>
          <w:szCs w:val="24"/>
          <w:lang w:val="ro-RO"/>
        </w:rPr>
        <w:t>Avem speranța că oferta noastră</w:t>
      </w:r>
      <w:r w:rsidR="00387CE7" w:rsidRPr="00387CE7">
        <w:rPr>
          <w:noProof/>
          <w:sz w:val="24"/>
          <w:szCs w:val="24"/>
          <w:lang w:val="ro-RO"/>
        </w:rPr>
        <w:t xml:space="preserve"> este corespunz</w:t>
      </w:r>
      <w:r>
        <w:rPr>
          <w:noProof/>
          <w:sz w:val="24"/>
          <w:szCs w:val="24"/>
          <w:lang w:val="ro-RO"/>
        </w:rPr>
        <w:t>ătoare și va satisface cerinț</w:t>
      </w:r>
      <w:r w:rsidR="00387CE7" w:rsidRPr="00387CE7">
        <w:rPr>
          <w:noProof/>
          <w:sz w:val="24"/>
          <w:szCs w:val="24"/>
          <w:lang w:val="ro-RO"/>
        </w:rPr>
        <w:t>ele dumneavoastra.</w:t>
      </w:r>
    </w:p>
    <w:p w:rsidR="00387CE7" w:rsidRPr="00387CE7" w:rsidRDefault="00387CE7" w:rsidP="00387CE7">
      <w:pPr>
        <w:spacing w:line="360" w:lineRule="auto"/>
        <w:jc w:val="both"/>
        <w:rPr>
          <w:noProof/>
          <w:sz w:val="24"/>
          <w:szCs w:val="24"/>
          <w:lang w:val="ro-RO"/>
        </w:rPr>
      </w:pPr>
    </w:p>
    <w:p w:rsidR="00387CE7" w:rsidRPr="00387CE7" w:rsidRDefault="00387CE7" w:rsidP="00387CE7">
      <w:pPr>
        <w:spacing w:line="360" w:lineRule="auto"/>
        <w:jc w:val="both"/>
        <w:rPr>
          <w:noProof/>
          <w:sz w:val="24"/>
          <w:szCs w:val="24"/>
          <w:lang w:val="ro-RO"/>
        </w:rPr>
      </w:pPr>
      <w:r w:rsidRPr="00387CE7">
        <w:rPr>
          <w:noProof/>
          <w:sz w:val="24"/>
          <w:szCs w:val="24"/>
          <w:lang w:val="ro-RO"/>
        </w:rPr>
        <w:t>Data complet</w:t>
      </w:r>
      <w:r w:rsidR="001640B5">
        <w:rPr>
          <w:noProof/>
          <w:sz w:val="24"/>
          <w:szCs w:val="24"/>
          <w:lang w:val="ro-RO"/>
        </w:rPr>
        <w:t>ă</w:t>
      </w:r>
      <w:r w:rsidRPr="00387CE7">
        <w:rPr>
          <w:noProof/>
          <w:sz w:val="24"/>
          <w:szCs w:val="24"/>
          <w:lang w:val="ro-RO"/>
        </w:rPr>
        <w:t>rii ___________</w:t>
      </w:r>
      <w:r w:rsidRPr="00387CE7">
        <w:rPr>
          <w:noProof/>
          <w:sz w:val="24"/>
          <w:szCs w:val="24"/>
          <w:lang w:val="ro-RO"/>
        </w:rPr>
        <w:tab/>
      </w:r>
      <w:r w:rsidRPr="00387CE7">
        <w:rPr>
          <w:noProof/>
          <w:sz w:val="24"/>
          <w:szCs w:val="24"/>
          <w:lang w:val="ro-RO"/>
        </w:rPr>
        <w:tab/>
      </w:r>
      <w:r w:rsidRPr="00387CE7">
        <w:rPr>
          <w:noProof/>
          <w:sz w:val="24"/>
          <w:szCs w:val="24"/>
          <w:lang w:val="ro-RO"/>
        </w:rPr>
        <w:tab/>
      </w:r>
      <w:r w:rsidRPr="00387CE7">
        <w:rPr>
          <w:noProof/>
          <w:sz w:val="24"/>
          <w:szCs w:val="24"/>
          <w:lang w:val="ro-RO"/>
        </w:rPr>
        <w:tab/>
      </w:r>
    </w:p>
    <w:p w:rsidR="00387CE7" w:rsidRPr="00387CE7" w:rsidRDefault="00387CE7" w:rsidP="00387CE7">
      <w:pPr>
        <w:spacing w:line="360" w:lineRule="auto"/>
        <w:jc w:val="both"/>
        <w:rPr>
          <w:noProof/>
          <w:sz w:val="24"/>
          <w:szCs w:val="24"/>
          <w:lang w:val="ro-RO"/>
        </w:rPr>
      </w:pPr>
    </w:p>
    <w:p w:rsidR="00387CE7" w:rsidRPr="00387CE7" w:rsidRDefault="00387CE7" w:rsidP="00387CE7">
      <w:pPr>
        <w:spacing w:line="360" w:lineRule="auto"/>
        <w:jc w:val="both"/>
        <w:rPr>
          <w:noProof/>
          <w:sz w:val="24"/>
          <w:szCs w:val="24"/>
          <w:lang w:val="ro-RO"/>
        </w:rPr>
      </w:pPr>
      <w:r w:rsidRPr="00387CE7">
        <w:rPr>
          <w:noProof/>
          <w:sz w:val="24"/>
          <w:szCs w:val="24"/>
          <w:lang w:val="ro-RO"/>
        </w:rPr>
        <w:t>Cu stima,</w:t>
      </w:r>
    </w:p>
    <w:p w:rsidR="00387CE7" w:rsidRPr="00387CE7" w:rsidRDefault="00387CE7" w:rsidP="00387CE7">
      <w:pPr>
        <w:spacing w:line="360" w:lineRule="auto"/>
        <w:jc w:val="right"/>
        <w:rPr>
          <w:i/>
          <w:noProof/>
          <w:sz w:val="24"/>
          <w:szCs w:val="24"/>
          <w:lang w:val="ro-RO"/>
        </w:rPr>
      </w:pPr>
    </w:p>
    <w:p w:rsidR="00387CE7" w:rsidRPr="00387CE7" w:rsidRDefault="00387CE7" w:rsidP="00387CE7">
      <w:pPr>
        <w:spacing w:line="360" w:lineRule="auto"/>
        <w:jc w:val="center"/>
        <w:rPr>
          <w:i/>
          <w:iCs/>
          <w:noProof/>
          <w:sz w:val="24"/>
          <w:szCs w:val="24"/>
          <w:lang w:val="ro-RO"/>
        </w:rPr>
      </w:pPr>
      <w:r w:rsidRPr="00387CE7">
        <w:rPr>
          <w:i/>
          <w:noProof/>
          <w:sz w:val="24"/>
          <w:szCs w:val="24"/>
          <w:lang w:val="ro-RO"/>
        </w:rPr>
        <w:t xml:space="preserve">                                                       </w:t>
      </w:r>
      <w:r w:rsidR="001640B5">
        <w:rPr>
          <w:i/>
          <w:noProof/>
          <w:sz w:val="24"/>
          <w:szCs w:val="24"/>
          <w:lang w:val="ro-RO"/>
        </w:rPr>
        <w:t>Ofertant</w:t>
      </w:r>
      <w:r w:rsidRPr="00387CE7">
        <w:rPr>
          <w:i/>
          <w:iCs/>
          <w:noProof/>
          <w:sz w:val="24"/>
          <w:szCs w:val="24"/>
          <w:lang w:val="ro-RO"/>
        </w:rPr>
        <w:t>,</w:t>
      </w:r>
    </w:p>
    <w:p w:rsidR="00B03046" w:rsidRPr="00387CE7" w:rsidRDefault="00387CE7" w:rsidP="00387CE7">
      <w:pPr>
        <w:spacing w:line="360" w:lineRule="auto"/>
        <w:ind w:left="2160"/>
        <w:jc w:val="center"/>
        <w:rPr>
          <w:rFonts w:ascii="Arial" w:hAnsi="Arial" w:cs="Arial"/>
          <w:sz w:val="24"/>
          <w:szCs w:val="24"/>
          <w:lang w:val="it-IT"/>
        </w:rPr>
      </w:pPr>
      <w:r w:rsidRPr="00387CE7">
        <w:rPr>
          <w:noProof/>
          <w:sz w:val="24"/>
          <w:szCs w:val="24"/>
          <w:lang w:val="ro-RO"/>
        </w:rPr>
        <w:t xml:space="preserve">                                                                       </w:t>
      </w:r>
      <w:r w:rsidRPr="00387CE7">
        <w:rPr>
          <w:noProof/>
          <w:sz w:val="24"/>
          <w:szCs w:val="24"/>
          <w:lang w:val="ro-RO"/>
        </w:rPr>
        <w:tab/>
      </w:r>
      <w:r w:rsidRPr="00387CE7">
        <w:rPr>
          <w:noProof/>
          <w:sz w:val="24"/>
          <w:szCs w:val="24"/>
          <w:lang w:val="ro-RO"/>
        </w:rPr>
        <w:tab/>
      </w:r>
      <w:r w:rsidRPr="00387CE7">
        <w:rPr>
          <w:noProof/>
          <w:sz w:val="24"/>
          <w:szCs w:val="24"/>
          <w:lang w:val="ro-RO"/>
        </w:rPr>
        <w:tab/>
      </w:r>
      <w:r w:rsidRPr="00387CE7">
        <w:rPr>
          <w:noProof/>
          <w:sz w:val="24"/>
          <w:szCs w:val="24"/>
          <w:lang w:val="ro-RO"/>
        </w:rPr>
        <w:tab/>
      </w:r>
      <w:r w:rsidRPr="00387CE7">
        <w:rPr>
          <w:noProof/>
          <w:sz w:val="24"/>
          <w:szCs w:val="24"/>
          <w:lang w:val="ro-RO"/>
        </w:rPr>
        <w:tab/>
      </w:r>
      <w:r w:rsidRPr="00387CE7">
        <w:rPr>
          <w:noProof/>
          <w:sz w:val="24"/>
          <w:szCs w:val="24"/>
          <w:lang w:val="ro-RO"/>
        </w:rPr>
        <w:tab/>
      </w:r>
      <w:r w:rsidRPr="00387CE7">
        <w:rPr>
          <w:noProof/>
          <w:sz w:val="24"/>
          <w:szCs w:val="24"/>
          <w:lang w:val="ro-RO"/>
        </w:rPr>
        <w:tab/>
      </w:r>
      <w:r w:rsidRPr="00387CE7">
        <w:rPr>
          <w:noProof/>
          <w:sz w:val="24"/>
          <w:szCs w:val="24"/>
          <w:lang w:val="ro-RO"/>
        </w:rPr>
        <w:tab/>
      </w:r>
      <w:r w:rsidRPr="00387CE7">
        <w:rPr>
          <w:noProof/>
          <w:sz w:val="24"/>
          <w:szCs w:val="24"/>
          <w:lang w:val="ro-RO"/>
        </w:rPr>
        <w:tab/>
      </w:r>
      <w:r w:rsidRPr="00387CE7">
        <w:rPr>
          <w:noProof/>
          <w:sz w:val="24"/>
          <w:szCs w:val="24"/>
          <w:lang w:val="ro-RO"/>
        </w:rPr>
        <w:tab/>
        <w:t>_____________________</w:t>
      </w:r>
      <w:r w:rsidRPr="00387CE7">
        <w:rPr>
          <w:noProof/>
          <w:sz w:val="24"/>
          <w:szCs w:val="24"/>
          <w:lang w:val="ro-RO"/>
        </w:rPr>
        <w:tab/>
        <w:t xml:space="preserve">                       </w:t>
      </w:r>
      <w:r w:rsidRPr="00387CE7">
        <w:rPr>
          <w:noProof/>
          <w:sz w:val="24"/>
          <w:szCs w:val="24"/>
          <w:lang w:val="ro-RO"/>
        </w:rPr>
        <w:tab/>
      </w:r>
      <w:r w:rsidRPr="00387CE7">
        <w:rPr>
          <w:noProof/>
          <w:sz w:val="24"/>
          <w:szCs w:val="24"/>
          <w:lang w:val="ro-RO"/>
        </w:rPr>
        <w:tab/>
      </w:r>
      <w:r w:rsidRPr="00387CE7">
        <w:rPr>
          <w:noProof/>
          <w:sz w:val="24"/>
          <w:szCs w:val="24"/>
          <w:lang w:val="ro-RO"/>
        </w:rPr>
        <w:tab/>
      </w:r>
      <w:r w:rsidRPr="00387CE7">
        <w:rPr>
          <w:noProof/>
          <w:sz w:val="24"/>
          <w:szCs w:val="24"/>
          <w:lang w:val="ro-RO"/>
        </w:rPr>
        <w:tab/>
      </w:r>
      <w:r w:rsidR="001640B5">
        <w:rPr>
          <w:noProof/>
          <w:sz w:val="24"/>
          <w:szCs w:val="24"/>
          <w:lang w:val="ro-RO"/>
        </w:rPr>
        <w:t>(semnă</w:t>
      </w:r>
      <w:r w:rsidRPr="00387CE7">
        <w:rPr>
          <w:noProof/>
          <w:sz w:val="24"/>
          <w:szCs w:val="24"/>
          <w:lang w:val="ro-RO"/>
        </w:rPr>
        <w:t>tura autorizat</w:t>
      </w:r>
      <w:r w:rsidR="001640B5">
        <w:rPr>
          <w:noProof/>
          <w:sz w:val="24"/>
          <w:szCs w:val="24"/>
          <w:lang w:val="ro-RO"/>
        </w:rPr>
        <w:t>ă ș</w:t>
      </w:r>
      <w:r w:rsidRPr="00387CE7">
        <w:rPr>
          <w:noProof/>
          <w:sz w:val="24"/>
          <w:szCs w:val="24"/>
          <w:lang w:val="ro-RO"/>
        </w:rPr>
        <w:t xml:space="preserve">i </w:t>
      </w:r>
      <w:r w:rsidR="001640B5">
        <w:rPr>
          <w:noProof/>
          <w:sz w:val="24"/>
          <w:szCs w:val="24"/>
          <w:lang w:val="ro-RO"/>
        </w:rPr>
        <w:t>ș</w:t>
      </w:r>
      <w:r w:rsidRPr="00387CE7">
        <w:rPr>
          <w:noProof/>
          <w:sz w:val="24"/>
          <w:szCs w:val="24"/>
          <w:lang w:val="ro-RO"/>
        </w:rPr>
        <w:t>tampila)</w:t>
      </w:r>
      <w:r w:rsidRPr="00387CE7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B03046" w:rsidRPr="00387CE7" w:rsidRDefault="00B03046" w:rsidP="00B03046">
      <w:pPr>
        <w:jc w:val="both"/>
        <w:rPr>
          <w:rFonts w:ascii="Arial" w:hAnsi="Arial" w:cs="Arial"/>
          <w:sz w:val="24"/>
          <w:szCs w:val="24"/>
          <w:lang w:val="it-IT"/>
        </w:rPr>
      </w:pPr>
    </w:p>
    <w:sectPr w:rsidR="00B03046" w:rsidRPr="00387CE7" w:rsidSect="00387CE7">
      <w:footerReference w:type="default" r:id="rId8"/>
      <w:pgSz w:w="11906" w:h="16838"/>
      <w:pgMar w:top="1440" w:right="851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13C" w:rsidRDefault="00B8713C">
      <w:r>
        <w:separator/>
      </w:r>
    </w:p>
  </w:endnote>
  <w:endnote w:type="continuationSeparator" w:id="0">
    <w:p w:rsidR="00B8713C" w:rsidRDefault="00B8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7C" w:rsidRPr="007207FC" w:rsidRDefault="006F7526">
    <w:pPr>
      <w:pStyle w:val="Footer"/>
      <w:ind w:right="360"/>
      <w:rPr>
        <w:sz w:val="19"/>
        <w:szCs w:val="19"/>
      </w:rPr>
    </w:pPr>
    <w:r>
      <w:rPr>
        <w:noProof/>
        <w:sz w:val="19"/>
        <w:szCs w:val="19"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7018655</wp:posOffset>
              </wp:positionH>
              <wp:positionV relativeFrom="paragraph">
                <wp:posOffset>635</wp:posOffset>
              </wp:positionV>
              <wp:extent cx="140335" cy="144780"/>
              <wp:effectExtent l="8255" t="635" r="3810" b="698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D7C" w:rsidRPr="007207FC" w:rsidRDefault="009B3D7C">
                          <w:pPr>
                            <w:pStyle w:val="Footer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2.65pt;margin-top:.05pt;width:11.05pt;height:11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" stroked="f">
              <v:fill opacity="0"/>
              <v:textbox inset="0,0,0,0">
                <w:txbxContent>
                  <w:p w:rsidR="009B3D7C" w:rsidRPr="007207FC" w:rsidRDefault="009B3D7C">
                    <w:pPr>
                      <w:pStyle w:val="Footer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13C" w:rsidRDefault="00B8713C">
      <w:r>
        <w:separator/>
      </w:r>
    </w:p>
  </w:footnote>
  <w:footnote w:type="continuationSeparator" w:id="0">
    <w:p w:rsidR="00B8713C" w:rsidRDefault="00B87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2A512369"/>
    <w:multiLevelType w:val="singleLevel"/>
    <w:tmpl w:val="709EBE9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">
    <w:nsid w:val="3E3534AF"/>
    <w:multiLevelType w:val="hybridMultilevel"/>
    <w:tmpl w:val="C44C3FA0"/>
    <w:lvl w:ilvl="0" w:tplc="A27E5E08">
      <w:start w:val="1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A20138"/>
    <w:multiLevelType w:val="multilevel"/>
    <w:tmpl w:val="E6889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FA384C"/>
    <w:multiLevelType w:val="hybridMultilevel"/>
    <w:tmpl w:val="9AF4ECD0"/>
    <w:lvl w:ilvl="0" w:tplc="02BAEE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36"/>
    <w:rsid w:val="000606CD"/>
    <w:rsid w:val="000922AF"/>
    <w:rsid w:val="000D156E"/>
    <w:rsid w:val="000F4DBD"/>
    <w:rsid w:val="00103FB2"/>
    <w:rsid w:val="00113651"/>
    <w:rsid w:val="001351A5"/>
    <w:rsid w:val="001365C4"/>
    <w:rsid w:val="00144E36"/>
    <w:rsid w:val="001640B5"/>
    <w:rsid w:val="00173E35"/>
    <w:rsid w:val="0018785D"/>
    <w:rsid w:val="00187BE9"/>
    <w:rsid w:val="00190B36"/>
    <w:rsid w:val="001A2245"/>
    <w:rsid w:val="001D2518"/>
    <w:rsid w:val="001D3F41"/>
    <w:rsid w:val="001D4084"/>
    <w:rsid w:val="001F5F59"/>
    <w:rsid w:val="00220D58"/>
    <w:rsid w:val="002221B9"/>
    <w:rsid w:val="00234F18"/>
    <w:rsid w:val="0027453D"/>
    <w:rsid w:val="00284690"/>
    <w:rsid w:val="002E07BC"/>
    <w:rsid w:val="003042F0"/>
    <w:rsid w:val="00313DBB"/>
    <w:rsid w:val="00387CE7"/>
    <w:rsid w:val="003A47E3"/>
    <w:rsid w:val="003C3CCA"/>
    <w:rsid w:val="003E7176"/>
    <w:rsid w:val="003F6266"/>
    <w:rsid w:val="004131AA"/>
    <w:rsid w:val="00472BF7"/>
    <w:rsid w:val="0048357B"/>
    <w:rsid w:val="004B40D8"/>
    <w:rsid w:val="004F0617"/>
    <w:rsid w:val="004F1C48"/>
    <w:rsid w:val="00530ECA"/>
    <w:rsid w:val="00531253"/>
    <w:rsid w:val="00540187"/>
    <w:rsid w:val="005A2E3B"/>
    <w:rsid w:val="005D7404"/>
    <w:rsid w:val="00627A78"/>
    <w:rsid w:val="0067554A"/>
    <w:rsid w:val="006866A3"/>
    <w:rsid w:val="006F7526"/>
    <w:rsid w:val="0070424E"/>
    <w:rsid w:val="0071421C"/>
    <w:rsid w:val="00722A4A"/>
    <w:rsid w:val="00737D2A"/>
    <w:rsid w:val="00746668"/>
    <w:rsid w:val="007541A7"/>
    <w:rsid w:val="007D5353"/>
    <w:rsid w:val="007D7AA8"/>
    <w:rsid w:val="007E798B"/>
    <w:rsid w:val="007F7F34"/>
    <w:rsid w:val="00807B04"/>
    <w:rsid w:val="00827AEE"/>
    <w:rsid w:val="008772AA"/>
    <w:rsid w:val="008D4DA7"/>
    <w:rsid w:val="008F78E2"/>
    <w:rsid w:val="009B38E3"/>
    <w:rsid w:val="009B3D7C"/>
    <w:rsid w:val="00A629AA"/>
    <w:rsid w:val="00A85F0B"/>
    <w:rsid w:val="00AA3B9F"/>
    <w:rsid w:val="00AD21BD"/>
    <w:rsid w:val="00B03046"/>
    <w:rsid w:val="00B1059E"/>
    <w:rsid w:val="00B44928"/>
    <w:rsid w:val="00B46383"/>
    <w:rsid w:val="00B663BA"/>
    <w:rsid w:val="00B8713C"/>
    <w:rsid w:val="00BC7CC0"/>
    <w:rsid w:val="00BF2CE6"/>
    <w:rsid w:val="00C01BBB"/>
    <w:rsid w:val="00C03432"/>
    <w:rsid w:val="00C10CDE"/>
    <w:rsid w:val="00C31AC6"/>
    <w:rsid w:val="00C35FA4"/>
    <w:rsid w:val="00C512B0"/>
    <w:rsid w:val="00C7588A"/>
    <w:rsid w:val="00C83228"/>
    <w:rsid w:val="00CA2DFD"/>
    <w:rsid w:val="00CB06B9"/>
    <w:rsid w:val="00CC1D63"/>
    <w:rsid w:val="00CF453B"/>
    <w:rsid w:val="00D906F8"/>
    <w:rsid w:val="00DD4290"/>
    <w:rsid w:val="00DE5D7E"/>
    <w:rsid w:val="00E101F3"/>
    <w:rsid w:val="00E24438"/>
    <w:rsid w:val="00E53D37"/>
    <w:rsid w:val="00E62F02"/>
    <w:rsid w:val="00E73686"/>
    <w:rsid w:val="00EB247A"/>
    <w:rsid w:val="00EF5483"/>
    <w:rsid w:val="00F56D6A"/>
    <w:rsid w:val="00F62366"/>
    <w:rsid w:val="00F67CEA"/>
    <w:rsid w:val="00FA5E9A"/>
    <w:rsid w:val="00FB5860"/>
    <w:rsid w:val="00F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046"/>
  </w:style>
  <w:style w:type="paragraph" w:styleId="Heading1">
    <w:name w:val="heading 1"/>
    <w:basedOn w:val="Normal"/>
    <w:next w:val="Normal"/>
    <w:qFormat/>
    <w:rsid w:val="00C512B0"/>
    <w:pPr>
      <w:keepNext/>
      <w:numPr>
        <w:numId w:val="1"/>
      </w:numPr>
      <w:suppressAutoHyphens/>
      <w:jc w:val="center"/>
      <w:outlineLvl w:val="0"/>
    </w:pPr>
    <w:rPr>
      <w:sz w:val="32"/>
      <w:lang w:eastAsia="ar-SA"/>
    </w:rPr>
  </w:style>
  <w:style w:type="paragraph" w:styleId="Heading2">
    <w:name w:val="heading 2"/>
    <w:basedOn w:val="Normal"/>
    <w:next w:val="Normal"/>
    <w:qFormat/>
    <w:rsid w:val="00B46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144E36"/>
    <w:pPr>
      <w:suppressAutoHyphens/>
      <w:spacing w:before="120"/>
      <w:ind w:left="567"/>
      <w:jc w:val="both"/>
    </w:pPr>
    <w:rPr>
      <w:rFonts w:ascii="Arial" w:hAnsi="Arial" w:cs="Arial"/>
      <w:sz w:val="22"/>
      <w:szCs w:val="22"/>
      <w:lang w:val="en-GB" w:eastAsia="ar-SA"/>
    </w:rPr>
  </w:style>
  <w:style w:type="paragraph" w:styleId="Header">
    <w:name w:val="header"/>
    <w:aliases w:val="Header Char Char Char,Header Char Char Char Char,Header Char Char Char Char Char Char,hd Char,hd Char Char,even"/>
    <w:basedOn w:val="Normal"/>
    <w:link w:val="HeaderChar"/>
    <w:rsid w:val="00144E36"/>
    <w:pPr>
      <w:tabs>
        <w:tab w:val="center" w:pos="4320"/>
        <w:tab w:val="right" w:pos="8640"/>
      </w:tabs>
    </w:pPr>
    <w:rPr>
      <w:lang w:eastAsia="ro-RO"/>
    </w:rPr>
  </w:style>
  <w:style w:type="character" w:customStyle="1" w:styleId="HeaderChar">
    <w:name w:val="Header Char"/>
    <w:aliases w:val="Header Char Char Char Char1,Header Char Char Char Char Char,Header Char Char Char Char Char Char Char,hd Char Char1,hd Char Char Char,even Char"/>
    <w:link w:val="Header"/>
    <w:rsid w:val="00144E36"/>
    <w:rPr>
      <w:sz w:val="24"/>
      <w:szCs w:val="24"/>
      <w:lang w:val="ro-RO" w:eastAsia="ro-RO" w:bidi="ar-SA"/>
    </w:rPr>
  </w:style>
  <w:style w:type="character" w:customStyle="1" w:styleId="yiv679653513labeldatatext">
    <w:name w:val="yiv679653513labeldatatext"/>
    <w:basedOn w:val="DefaultParagraphFont"/>
    <w:rsid w:val="00B663BA"/>
  </w:style>
  <w:style w:type="character" w:customStyle="1" w:styleId="DefaultTextChar">
    <w:name w:val="Default Text Char"/>
    <w:link w:val="DefaultText"/>
    <w:locked/>
    <w:rsid w:val="00B663BA"/>
    <w:rPr>
      <w:sz w:val="24"/>
      <w:lang w:bidi="ar-SA"/>
    </w:rPr>
  </w:style>
  <w:style w:type="paragraph" w:customStyle="1" w:styleId="DefaultText">
    <w:name w:val="Default Text"/>
    <w:basedOn w:val="Normal"/>
    <w:link w:val="DefaultTextChar"/>
    <w:rsid w:val="00B663BA"/>
    <w:pPr>
      <w:overflowPunct w:val="0"/>
      <w:autoSpaceDE w:val="0"/>
      <w:autoSpaceDN w:val="0"/>
      <w:adjustRightInd w:val="0"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rsid w:val="00B663BA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color w:val="000000"/>
      <w:lang w:eastAsia="zh-CN"/>
    </w:rPr>
  </w:style>
  <w:style w:type="character" w:customStyle="1" w:styleId="BodyTextIndentChar">
    <w:name w:val="Body Text Indent Char"/>
    <w:link w:val="BodyTextIndent"/>
    <w:rsid w:val="00B663BA"/>
    <w:rPr>
      <w:color w:val="000000"/>
      <w:sz w:val="24"/>
      <w:lang w:val="en-US" w:eastAsia="zh-CN" w:bidi="ar-SA"/>
    </w:rPr>
  </w:style>
  <w:style w:type="character" w:customStyle="1" w:styleId="DefaultTextCharCaracter">
    <w:name w:val="Default Text Char Caracter"/>
    <w:rsid w:val="00C512B0"/>
    <w:rPr>
      <w:sz w:val="24"/>
      <w:szCs w:val="24"/>
      <w:lang w:val="ro-RO" w:eastAsia="ar-SA" w:bidi="ar-SA"/>
    </w:rPr>
  </w:style>
  <w:style w:type="paragraph" w:styleId="HTMLPreformatted">
    <w:name w:val="HTML Preformatted"/>
    <w:basedOn w:val="Normal"/>
    <w:unhideWhenUsed/>
    <w:rsid w:val="008772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o-RO"/>
    </w:rPr>
  </w:style>
  <w:style w:type="paragraph" w:styleId="Footer">
    <w:name w:val="footer"/>
    <w:basedOn w:val="Normal"/>
    <w:rsid w:val="005D7404"/>
    <w:pPr>
      <w:tabs>
        <w:tab w:val="center" w:pos="4320"/>
        <w:tab w:val="right" w:pos="8640"/>
      </w:tabs>
      <w:suppressAutoHyphens/>
      <w:overflowPunct w:val="0"/>
      <w:autoSpaceDE w:val="0"/>
      <w:textAlignment w:val="baseline"/>
    </w:pPr>
    <w:rPr>
      <w:rFonts w:ascii="MS Sans Serif" w:hAnsi="MS Sans Serif"/>
      <w:lang w:eastAsia="ar-SA"/>
    </w:rPr>
  </w:style>
  <w:style w:type="paragraph" w:customStyle="1" w:styleId="Default">
    <w:name w:val="Default"/>
    <w:rsid w:val="00C01B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l">
    <w:name w:val="a_l"/>
    <w:basedOn w:val="Normal"/>
    <w:rsid w:val="00FB5860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unhideWhenUsed/>
    <w:rsid w:val="00FB5860"/>
    <w:rPr>
      <w:color w:val="0000FF"/>
      <w:u w:val="single"/>
    </w:rPr>
  </w:style>
  <w:style w:type="paragraph" w:customStyle="1" w:styleId="Anexa">
    <w:name w:val="Anexa"/>
    <w:basedOn w:val="Normal"/>
    <w:next w:val="Normal"/>
    <w:link w:val="AnexaChar"/>
    <w:rsid w:val="00113651"/>
    <w:rPr>
      <w:noProof/>
    </w:rPr>
  </w:style>
  <w:style w:type="character" w:customStyle="1" w:styleId="AnexaChar">
    <w:name w:val="Anexa Char"/>
    <w:link w:val="Anexa"/>
    <w:rsid w:val="00113651"/>
    <w:rPr>
      <w:noProof/>
      <w:sz w:val="24"/>
      <w:szCs w:val="24"/>
      <w:lang w:val="ro-RO" w:eastAsia="en-US" w:bidi="ar-SA"/>
    </w:rPr>
  </w:style>
  <w:style w:type="character" w:customStyle="1" w:styleId="anexa1">
    <w:name w:val="anexa1"/>
    <w:rsid w:val="00B46383"/>
    <w:rPr>
      <w:b/>
      <w:bCs/>
      <w:i/>
      <w:iCs/>
      <w:color w:val="FF0000"/>
    </w:rPr>
  </w:style>
  <w:style w:type="character" w:customStyle="1" w:styleId="FontStyle48">
    <w:name w:val="Font Style48"/>
    <w:rsid w:val="00B03046"/>
    <w:rPr>
      <w:rFonts w:ascii="Arial Unicode MS" w:eastAsia="Arial Unicode MS" w:cs="Arial Unicode MS"/>
      <w:b/>
      <w:bCs/>
      <w:sz w:val="26"/>
      <w:szCs w:val="26"/>
    </w:rPr>
  </w:style>
  <w:style w:type="character" w:customStyle="1" w:styleId="FontStyle53">
    <w:name w:val="Font Style53"/>
    <w:rsid w:val="00B0304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54">
    <w:name w:val="Font Style54"/>
    <w:rsid w:val="00B03046"/>
    <w:rPr>
      <w:rFonts w:ascii="Arial Unicode MS" w:eastAsia="Arial Unicode MS" w:cs="Arial Unicode MS"/>
      <w:sz w:val="18"/>
      <w:szCs w:val="18"/>
    </w:rPr>
  </w:style>
  <w:style w:type="paragraph" w:styleId="NormalWeb">
    <w:name w:val="Normal (Web)"/>
    <w:basedOn w:val="Normal"/>
    <w:rsid w:val="00B03046"/>
    <w:pPr>
      <w:spacing w:before="100" w:beforeAutospacing="1" w:after="100" w:afterAutospacing="1"/>
    </w:pPr>
    <w:rPr>
      <w:lang w:eastAsia="ro-RO"/>
    </w:rPr>
  </w:style>
  <w:style w:type="table" w:styleId="TableGrid">
    <w:name w:val="Table Grid"/>
    <w:basedOn w:val="TableNormal"/>
    <w:rsid w:val="00B0304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03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046"/>
  </w:style>
  <w:style w:type="paragraph" w:styleId="Heading1">
    <w:name w:val="heading 1"/>
    <w:basedOn w:val="Normal"/>
    <w:next w:val="Normal"/>
    <w:qFormat/>
    <w:rsid w:val="00C512B0"/>
    <w:pPr>
      <w:keepNext/>
      <w:numPr>
        <w:numId w:val="1"/>
      </w:numPr>
      <w:suppressAutoHyphens/>
      <w:jc w:val="center"/>
      <w:outlineLvl w:val="0"/>
    </w:pPr>
    <w:rPr>
      <w:sz w:val="32"/>
      <w:lang w:eastAsia="ar-SA"/>
    </w:rPr>
  </w:style>
  <w:style w:type="paragraph" w:styleId="Heading2">
    <w:name w:val="heading 2"/>
    <w:basedOn w:val="Normal"/>
    <w:next w:val="Normal"/>
    <w:qFormat/>
    <w:rsid w:val="00B46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144E36"/>
    <w:pPr>
      <w:suppressAutoHyphens/>
      <w:spacing w:before="120"/>
      <w:ind w:left="567"/>
      <w:jc w:val="both"/>
    </w:pPr>
    <w:rPr>
      <w:rFonts w:ascii="Arial" w:hAnsi="Arial" w:cs="Arial"/>
      <w:sz w:val="22"/>
      <w:szCs w:val="22"/>
      <w:lang w:val="en-GB" w:eastAsia="ar-SA"/>
    </w:rPr>
  </w:style>
  <w:style w:type="paragraph" w:styleId="Header">
    <w:name w:val="header"/>
    <w:aliases w:val="Header Char Char Char,Header Char Char Char Char,Header Char Char Char Char Char Char,hd Char,hd Char Char,even"/>
    <w:basedOn w:val="Normal"/>
    <w:link w:val="HeaderChar"/>
    <w:rsid w:val="00144E36"/>
    <w:pPr>
      <w:tabs>
        <w:tab w:val="center" w:pos="4320"/>
        <w:tab w:val="right" w:pos="8640"/>
      </w:tabs>
    </w:pPr>
    <w:rPr>
      <w:lang w:eastAsia="ro-RO"/>
    </w:rPr>
  </w:style>
  <w:style w:type="character" w:customStyle="1" w:styleId="HeaderChar">
    <w:name w:val="Header Char"/>
    <w:aliases w:val="Header Char Char Char Char1,Header Char Char Char Char Char,Header Char Char Char Char Char Char Char,hd Char Char1,hd Char Char Char,even Char"/>
    <w:link w:val="Header"/>
    <w:rsid w:val="00144E36"/>
    <w:rPr>
      <w:sz w:val="24"/>
      <w:szCs w:val="24"/>
      <w:lang w:val="ro-RO" w:eastAsia="ro-RO" w:bidi="ar-SA"/>
    </w:rPr>
  </w:style>
  <w:style w:type="character" w:customStyle="1" w:styleId="yiv679653513labeldatatext">
    <w:name w:val="yiv679653513labeldatatext"/>
    <w:basedOn w:val="DefaultParagraphFont"/>
    <w:rsid w:val="00B663BA"/>
  </w:style>
  <w:style w:type="character" w:customStyle="1" w:styleId="DefaultTextChar">
    <w:name w:val="Default Text Char"/>
    <w:link w:val="DefaultText"/>
    <w:locked/>
    <w:rsid w:val="00B663BA"/>
    <w:rPr>
      <w:sz w:val="24"/>
      <w:lang w:bidi="ar-SA"/>
    </w:rPr>
  </w:style>
  <w:style w:type="paragraph" w:customStyle="1" w:styleId="DefaultText">
    <w:name w:val="Default Text"/>
    <w:basedOn w:val="Normal"/>
    <w:link w:val="DefaultTextChar"/>
    <w:rsid w:val="00B663BA"/>
    <w:pPr>
      <w:overflowPunct w:val="0"/>
      <w:autoSpaceDE w:val="0"/>
      <w:autoSpaceDN w:val="0"/>
      <w:adjustRightInd w:val="0"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rsid w:val="00B663BA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color w:val="000000"/>
      <w:lang w:eastAsia="zh-CN"/>
    </w:rPr>
  </w:style>
  <w:style w:type="character" w:customStyle="1" w:styleId="BodyTextIndentChar">
    <w:name w:val="Body Text Indent Char"/>
    <w:link w:val="BodyTextIndent"/>
    <w:rsid w:val="00B663BA"/>
    <w:rPr>
      <w:color w:val="000000"/>
      <w:sz w:val="24"/>
      <w:lang w:val="en-US" w:eastAsia="zh-CN" w:bidi="ar-SA"/>
    </w:rPr>
  </w:style>
  <w:style w:type="character" w:customStyle="1" w:styleId="DefaultTextCharCaracter">
    <w:name w:val="Default Text Char Caracter"/>
    <w:rsid w:val="00C512B0"/>
    <w:rPr>
      <w:sz w:val="24"/>
      <w:szCs w:val="24"/>
      <w:lang w:val="ro-RO" w:eastAsia="ar-SA" w:bidi="ar-SA"/>
    </w:rPr>
  </w:style>
  <w:style w:type="paragraph" w:styleId="HTMLPreformatted">
    <w:name w:val="HTML Preformatted"/>
    <w:basedOn w:val="Normal"/>
    <w:unhideWhenUsed/>
    <w:rsid w:val="008772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o-RO"/>
    </w:rPr>
  </w:style>
  <w:style w:type="paragraph" w:styleId="Footer">
    <w:name w:val="footer"/>
    <w:basedOn w:val="Normal"/>
    <w:rsid w:val="005D7404"/>
    <w:pPr>
      <w:tabs>
        <w:tab w:val="center" w:pos="4320"/>
        <w:tab w:val="right" w:pos="8640"/>
      </w:tabs>
      <w:suppressAutoHyphens/>
      <w:overflowPunct w:val="0"/>
      <w:autoSpaceDE w:val="0"/>
      <w:textAlignment w:val="baseline"/>
    </w:pPr>
    <w:rPr>
      <w:rFonts w:ascii="MS Sans Serif" w:hAnsi="MS Sans Serif"/>
      <w:lang w:eastAsia="ar-SA"/>
    </w:rPr>
  </w:style>
  <w:style w:type="paragraph" w:customStyle="1" w:styleId="Default">
    <w:name w:val="Default"/>
    <w:rsid w:val="00C01B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l">
    <w:name w:val="a_l"/>
    <w:basedOn w:val="Normal"/>
    <w:rsid w:val="00FB5860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unhideWhenUsed/>
    <w:rsid w:val="00FB5860"/>
    <w:rPr>
      <w:color w:val="0000FF"/>
      <w:u w:val="single"/>
    </w:rPr>
  </w:style>
  <w:style w:type="paragraph" w:customStyle="1" w:styleId="Anexa">
    <w:name w:val="Anexa"/>
    <w:basedOn w:val="Normal"/>
    <w:next w:val="Normal"/>
    <w:link w:val="AnexaChar"/>
    <w:rsid w:val="00113651"/>
    <w:rPr>
      <w:noProof/>
    </w:rPr>
  </w:style>
  <w:style w:type="character" w:customStyle="1" w:styleId="AnexaChar">
    <w:name w:val="Anexa Char"/>
    <w:link w:val="Anexa"/>
    <w:rsid w:val="00113651"/>
    <w:rPr>
      <w:noProof/>
      <w:sz w:val="24"/>
      <w:szCs w:val="24"/>
      <w:lang w:val="ro-RO" w:eastAsia="en-US" w:bidi="ar-SA"/>
    </w:rPr>
  </w:style>
  <w:style w:type="character" w:customStyle="1" w:styleId="anexa1">
    <w:name w:val="anexa1"/>
    <w:rsid w:val="00B46383"/>
    <w:rPr>
      <w:b/>
      <w:bCs/>
      <w:i/>
      <w:iCs/>
      <w:color w:val="FF0000"/>
    </w:rPr>
  </w:style>
  <w:style w:type="character" w:customStyle="1" w:styleId="FontStyle48">
    <w:name w:val="Font Style48"/>
    <w:rsid w:val="00B03046"/>
    <w:rPr>
      <w:rFonts w:ascii="Arial Unicode MS" w:eastAsia="Arial Unicode MS" w:cs="Arial Unicode MS"/>
      <w:b/>
      <w:bCs/>
      <w:sz w:val="26"/>
      <w:szCs w:val="26"/>
    </w:rPr>
  </w:style>
  <w:style w:type="character" w:customStyle="1" w:styleId="FontStyle53">
    <w:name w:val="Font Style53"/>
    <w:rsid w:val="00B0304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54">
    <w:name w:val="Font Style54"/>
    <w:rsid w:val="00B03046"/>
    <w:rPr>
      <w:rFonts w:ascii="Arial Unicode MS" w:eastAsia="Arial Unicode MS" w:cs="Arial Unicode MS"/>
      <w:sz w:val="18"/>
      <w:szCs w:val="18"/>
    </w:rPr>
  </w:style>
  <w:style w:type="paragraph" w:styleId="NormalWeb">
    <w:name w:val="Normal (Web)"/>
    <w:basedOn w:val="Normal"/>
    <w:rsid w:val="00B03046"/>
    <w:pPr>
      <w:spacing w:before="100" w:beforeAutospacing="1" w:after="100" w:afterAutospacing="1"/>
    </w:pPr>
    <w:rPr>
      <w:lang w:eastAsia="ro-RO"/>
    </w:rPr>
  </w:style>
  <w:style w:type="table" w:styleId="TableGrid">
    <w:name w:val="Table Grid"/>
    <w:basedOn w:val="TableNormal"/>
    <w:rsid w:val="00B0304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03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nr</vt:lpstr>
    </vt:vector>
  </TitlesOfParts>
  <Company>Home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nr</dc:title>
  <dc:creator>Marcel</dc:creator>
  <cp:lastModifiedBy>ASUS</cp:lastModifiedBy>
  <cp:revision>2</cp:revision>
  <cp:lastPrinted>2026-05-05T11:02:00Z</cp:lastPrinted>
  <dcterms:created xsi:type="dcterms:W3CDTF">2026-05-05T15:18:00Z</dcterms:created>
  <dcterms:modified xsi:type="dcterms:W3CDTF">2026-05-05T15:18:00Z</dcterms:modified>
</cp:coreProperties>
</file>